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5358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40"/>
        <w:gridCol w:w="8190"/>
      </w:tblGrid>
      <w:tr w:rsidR="00EC37E4" w:rsidRPr="00C2798A" w14:paraId="0BAD0788" w14:textId="77777777" w:rsidTr="00C90496">
        <w:trPr>
          <w:trHeight w:val="710"/>
        </w:trPr>
        <w:tc>
          <w:tcPr>
            <w:tcW w:w="5000" w:type="pct"/>
            <w:gridSpan w:val="2"/>
          </w:tcPr>
          <w:p w14:paraId="7559A8C8" w14:textId="6B81068D" w:rsidR="007E7141" w:rsidRPr="00C2798A" w:rsidRDefault="00C90496" w:rsidP="00C90496">
            <w:pPr>
              <w:pStyle w:val="Title"/>
            </w:pPr>
            <w:r>
              <w:t>SAE Aero Capston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8391FC6E08A4D8DAE04285A8921C3B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641601F1" w14:textId="77777777" w:rsidTr="00C90496">
        <w:trPr>
          <w:trHeight w:val="348"/>
        </w:trPr>
        <w:tc>
          <w:tcPr>
            <w:tcW w:w="917" w:type="pct"/>
          </w:tcPr>
          <w:p w14:paraId="08069E16" w14:textId="77777777" w:rsidR="007E7141" w:rsidRPr="00C2798A" w:rsidRDefault="007C351F" w:rsidP="00C90496">
            <w:pPr>
              <w:pStyle w:val="MeetingInfo"/>
            </w:pPr>
            <w:sdt>
              <w:sdtPr>
                <w:id w:val="-1289583197"/>
                <w:placeholder>
                  <w:docPart w:val="EC0AB975C0004D96B3A8A1E0C31B8D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00EB75E2" w14:textId="6D16B53B" w:rsidR="007E7141" w:rsidRPr="00C2798A" w:rsidRDefault="00C90496" w:rsidP="00C90496">
            <w:pPr>
              <w:pStyle w:val="MeetingInfo"/>
            </w:pPr>
            <w:r>
              <w:t>Microsoft Teams</w:t>
            </w:r>
          </w:p>
        </w:tc>
      </w:tr>
      <w:tr w:rsidR="00EC37E4" w:rsidRPr="00C2798A" w14:paraId="6EA577B0" w14:textId="77777777" w:rsidTr="00C90496">
        <w:trPr>
          <w:trHeight w:val="348"/>
        </w:trPr>
        <w:tc>
          <w:tcPr>
            <w:tcW w:w="917" w:type="pct"/>
          </w:tcPr>
          <w:p w14:paraId="3B556626" w14:textId="77777777" w:rsidR="007E7141" w:rsidRPr="00C2798A" w:rsidRDefault="007C351F" w:rsidP="00C90496">
            <w:pPr>
              <w:pStyle w:val="MeetingInfo"/>
            </w:pPr>
            <w:sdt>
              <w:sdtPr>
                <w:id w:val="493453970"/>
                <w:placeholder>
                  <w:docPart w:val="A848BEB5D75140D2A5EBB8D981BF425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563C9ED0" w14:textId="387DE832" w:rsidR="007E7141" w:rsidRPr="00C2798A" w:rsidRDefault="003A7DBF" w:rsidP="00C90496">
            <w:pPr>
              <w:pStyle w:val="MeetingInfo"/>
            </w:pPr>
            <w:r>
              <w:t>4/</w:t>
            </w:r>
            <w:r w:rsidR="00A95407">
              <w:t>9</w:t>
            </w:r>
            <w:r>
              <w:t>/21</w:t>
            </w:r>
          </w:p>
        </w:tc>
      </w:tr>
      <w:tr w:rsidR="00EC37E4" w:rsidRPr="00C2798A" w14:paraId="321EED9C" w14:textId="77777777" w:rsidTr="00C90496">
        <w:trPr>
          <w:trHeight w:val="348"/>
        </w:trPr>
        <w:tc>
          <w:tcPr>
            <w:tcW w:w="917" w:type="pct"/>
          </w:tcPr>
          <w:p w14:paraId="5CED8AE1" w14:textId="77777777" w:rsidR="007E7141" w:rsidRPr="00C2798A" w:rsidRDefault="007C351F" w:rsidP="00C90496">
            <w:pPr>
              <w:pStyle w:val="MeetingInfo"/>
            </w:pPr>
            <w:sdt>
              <w:sdtPr>
                <w:id w:val="784001095"/>
                <w:placeholder>
                  <w:docPart w:val="35618D252DA1467AAEEBC09C5AE11E24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FF5C1F7" w14:textId="4556D004" w:rsidR="007E7141" w:rsidRPr="00C2798A" w:rsidRDefault="00C90496" w:rsidP="00C90496">
            <w:pPr>
              <w:pStyle w:val="MeetingInfo"/>
            </w:pPr>
            <w:r>
              <w:t>9:30am to 10:30am</w:t>
            </w:r>
          </w:p>
        </w:tc>
      </w:tr>
      <w:tr w:rsidR="00EC37E4" w:rsidRPr="00C2798A" w14:paraId="284DFD60" w14:textId="77777777" w:rsidTr="00C90496">
        <w:trPr>
          <w:trHeight w:val="348"/>
        </w:trPr>
        <w:tc>
          <w:tcPr>
            <w:tcW w:w="917" w:type="pct"/>
          </w:tcPr>
          <w:p w14:paraId="678E3B15" w14:textId="6A22E8F4" w:rsidR="007E7141" w:rsidRPr="00C2798A" w:rsidRDefault="00C90496" w:rsidP="00C90496">
            <w:pPr>
              <w:pStyle w:val="MeetingInfo"/>
            </w:pPr>
            <w:r>
              <w:t>Team Members:</w:t>
            </w:r>
          </w:p>
        </w:tc>
        <w:tc>
          <w:tcPr>
            <w:tcW w:w="4083" w:type="pct"/>
          </w:tcPr>
          <w:p w14:paraId="1A155E38" w14:textId="0DD08528" w:rsidR="007E7141" w:rsidRDefault="00C90496" w:rsidP="00C90496">
            <w:pPr>
              <w:pStyle w:val="MeetingInfo"/>
            </w:pPr>
            <w:r>
              <w:t>Ryan Stratton, Aiden Hudson</w:t>
            </w:r>
          </w:p>
          <w:p w14:paraId="13910016" w14:textId="781E8BE3" w:rsidR="00C90496" w:rsidRDefault="00C90496" w:rsidP="00C90496">
            <w:pPr>
              <w:pStyle w:val="MeetingInfo"/>
            </w:pPr>
            <w:r>
              <w:t xml:space="preserve">Dylan Morgan,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  <w:proofErr w:type="spellStart"/>
            <w:r>
              <w:t>Wickramarathne</w:t>
            </w:r>
            <w:proofErr w:type="spellEnd"/>
          </w:p>
          <w:p w14:paraId="567D846C" w14:textId="4EEDF679" w:rsidR="00C90496" w:rsidRPr="00C2798A" w:rsidRDefault="00C90496" w:rsidP="00C90496">
            <w:pPr>
              <w:pStyle w:val="MeetingInfo"/>
            </w:pPr>
          </w:p>
        </w:tc>
      </w:tr>
    </w:tbl>
    <w:p w14:paraId="4D2FB3D3" w14:textId="77777777" w:rsidR="00C90496" w:rsidRDefault="00C90496" w:rsidP="007E7F36">
      <w:pPr>
        <w:pStyle w:val="Heading1"/>
      </w:pPr>
    </w:p>
    <w:sdt>
      <w:sdtPr>
        <w:id w:val="921066030"/>
        <w:placeholder>
          <w:docPart w:val="EDE0F15C70D84E1FB020D6C60F585A71"/>
        </w:placeholder>
        <w:temporary/>
        <w:showingPlcHdr/>
        <w15:appearance w15:val="hidden"/>
      </w:sdtPr>
      <w:sdtEndPr/>
      <w:sdtContent>
        <w:p w14:paraId="52FE130E" w14:textId="31E58518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7A334078" w14:textId="51ECFBA3" w:rsidR="00133C8A" w:rsidRPr="00133C8A" w:rsidRDefault="00F4582E" w:rsidP="00A95407">
      <w:pPr>
        <w:pStyle w:val="ListNumber"/>
      </w:pPr>
      <w:r>
        <w:t xml:space="preserve">Work on </w:t>
      </w:r>
      <w:r w:rsidR="00A95407">
        <w:t>Individual report (how is that coming everyone)</w:t>
      </w:r>
    </w:p>
    <w:tbl>
      <w:tblPr>
        <w:tblStyle w:val="BlueCurveMinutesTable"/>
        <w:tblW w:w="5000" w:type="pct"/>
        <w:tblInd w:w="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2999"/>
        <w:gridCol w:w="2666"/>
        <w:gridCol w:w="3695"/>
      </w:tblGrid>
      <w:tr w:rsidR="003A7DBF" w:rsidRPr="00424C86" w14:paraId="0D8B7780" w14:textId="77777777" w:rsidTr="00E6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6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B3D4038" w14:textId="77777777" w:rsidR="003A7DBF" w:rsidRPr="00424C86" w:rsidRDefault="003A7DBF" w:rsidP="003A7DBF">
            <w:sdt>
              <w:sdtPr>
                <w:id w:val="132836526"/>
                <w:placeholder>
                  <w:docPart w:val="AEFBB07D49B04B0DA98D990DD08C326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1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7D56B4E" w14:textId="77777777" w:rsidR="003A7DBF" w:rsidRPr="00424C86" w:rsidRDefault="003A7DBF" w:rsidP="003A7DBF">
            <w:sdt>
              <w:sdtPr>
                <w:id w:val="-119918706"/>
                <w:placeholder>
                  <w:docPart w:val="09366BD41704418584E29C34ED71140F"/>
                </w:placeholder>
                <w:temporary/>
                <w:showingPlcHdr/>
                <w15:appearance w15:val="hidden"/>
              </w:sdtPr>
              <w:sdtContent>
                <w:r>
                  <w:t>Owner(s)</w:t>
                </w:r>
              </w:sdtContent>
            </w:sdt>
          </w:p>
        </w:tc>
        <w:tc>
          <w:tcPr>
            <w:tcW w:w="19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824355" w14:textId="77777777" w:rsidR="003A7DBF" w:rsidRPr="00424C86" w:rsidRDefault="003A7DBF" w:rsidP="003A7DBF">
            <w:sdt>
              <w:sdtPr>
                <w:id w:val="-848566013"/>
                <w:placeholder>
                  <w:docPart w:val="153DBD09F914416C9C471199FFD2D12E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 w:rsidR="003A7DBF" w:rsidRPr="00424C86" w14:paraId="6A11D5D6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A741AF4" w14:textId="1F458B84" w:rsidR="003A7DBF" w:rsidRPr="00424C86" w:rsidRDefault="00A95407" w:rsidP="003A7DBF">
            <w:pPr>
              <w:jc w:val="center"/>
            </w:pPr>
            <w:r>
              <w:t xml:space="preserve">Individual repot </w:t>
            </w:r>
            <w:r w:rsidR="00F4582E">
              <w:t xml:space="preserve"> </w:t>
            </w:r>
          </w:p>
        </w:tc>
        <w:tc>
          <w:tcPr>
            <w:tcW w:w="1424" w:type="pct"/>
            <w:vAlign w:val="center"/>
          </w:tcPr>
          <w:p w14:paraId="133AD7FD" w14:textId="35BA62E9" w:rsidR="003A7DBF" w:rsidRPr="00424C86" w:rsidRDefault="00A95407" w:rsidP="003A7DBF">
            <w:pPr>
              <w:jc w:val="center"/>
            </w:pPr>
            <w:r>
              <w:t>Everyone</w:t>
            </w:r>
          </w:p>
        </w:tc>
        <w:tc>
          <w:tcPr>
            <w:tcW w:w="1974" w:type="pct"/>
            <w:vAlign w:val="center"/>
          </w:tcPr>
          <w:p w14:paraId="537CB41D" w14:textId="04F24110" w:rsidR="003A7DBF" w:rsidRPr="00424C86" w:rsidRDefault="00A95407" w:rsidP="003A7DBF">
            <w:pPr>
              <w:jc w:val="center"/>
            </w:pPr>
            <w:r>
              <w:t>4/16</w:t>
            </w:r>
          </w:p>
        </w:tc>
      </w:tr>
      <w:tr w:rsidR="003A7DBF" w:rsidRPr="00424C86" w14:paraId="061459EA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494551F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0366B87E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16C076FE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E068B08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55CA1849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45127DC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71707CFB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2CC0883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7C106E4C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D6442E3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A66B9E2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2B43BF07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86F32CD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CFCB891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6416134" w14:textId="77777777" w:rsidR="003A7DBF" w:rsidRPr="00424C86" w:rsidRDefault="003A7DBF" w:rsidP="003A7DBF">
            <w:pPr>
              <w:jc w:val="center"/>
            </w:pPr>
          </w:p>
        </w:tc>
      </w:tr>
    </w:tbl>
    <w:p w14:paraId="61042B8F" w14:textId="77777777" w:rsidR="00A66B18" w:rsidRPr="00A6783B" w:rsidRDefault="00A66B18" w:rsidP="000E3FBF"/>
    <w:sectPr w:rsidR="00A66B18" w:rsidRPr="00A678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ACC6" w14:textId="77777777" w:rsidR="007C351F" w:rsidRDefault="007C351F" w:rsidP="00A66B18">
      <w:pPr>
        <w:spacing w:before="0" w:after="0"/>
      </w:pPr>
      <w:r>
        <w:separator/>
      </w:r>
    </w:p>
  </w:endnote>
  <w:endnote w:type="continuationSeparator" w:id="0">
    <w:p w14:paraId="24D8A9E5" w14:textId="77777777" w:rsidR="007C351F" w:rsidRDefault="007C351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D38D8" w14:textId="77777777" w:rsidR="007C351F" w:rsidRDefault="007C351F" w:rsidP="00A66B18">
      <w:pPr>
        <w:spacing w:before="0" w:after="0"/>
      </w:pPr>
      <w:r>
        <w:separator/>
      </w:r>
    </w:p>
  </w:footnote>
  <w:footnote w:type="continuationSeparator" w:id="0">
    <w:p w14:paraId="563FDC53" w14:textId="77777777" w:rsidR="007C351F" w:rsidRDefault="007C351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4B7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0248A" wp14:editId="2026A125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FFDA14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73683"/>
    <w:rsid w:val="00352B81"/>
    <w:rsid w:val="003941C9"/>
    <w:rsid w:val="003A0150"/>
    <w:rsid w:val="003A7DBF"/>
    <w:rsid w:val="003B1A29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C351F"/>
    <w:rsid w:val="007E6992"/>
    <w:rsid w:val="007E7141"/>
    <w:rsid w:val="007E7F36"/>
    <w:rsid w:val="007F5192"/>
    <w:rsid w:val="00835CA2"/>
    <w:rsid w:val="00862033"/>
    <w:rsid w:val="00867824"/>
    <w:rsid w:val="0087088A"/>
    <w:rsid w:val="009A3ECE"/>
    <w:rsid w:val="009D6E13"/>
    <w:rsid w:val="00A66B18"/>
    <w:rsid w:val="00A6783B"/>
    <w:rsid w:val="00A95407"/>
    <w:rsid w:val="00A96CF8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C90496"/>
    <w:rsid w:val="00D41084"/>
    <w:rsid w:val="00D46235"/>
    <w:rsid w:val="00D50AA8"/>
    <w:rsid w:val="00D66593"/>
    <w:rsid w:val="00DE6DA2"/>
    <w:rsid w:val="00DF2D30"/>
    <w:rsid w:val="00E21240"/>
    <w:rsid w:val="00E55D74"/>
    <w:rsid w:val="00E61EEC"/>
    <w:rsid w:val="00E6540C"/>
    <w:rsid w:val="00E66638"/>
    <w:rsid w:val="00E81E2A"/>
    <w:rsid w:val="00EA6A6F"/>
    <w:rsid w:val="00EB7785"/>
    <w:rsid w:val="00EC37E4"/>
    <w:rsid w:val="00EE0952"/>
    <w:rsid w:val="00F4582E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2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ald%20Palace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391FC6E08A4D8DAE04285A8921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FFF-7976-4586-BA98-AA4C8A60F4C9}"/>
      </w:docPartPr>
      <w:docPartBody>
        <w:p w:rsidR="00000000" w:rsidRDefault="00FA71F8">
          <w:pPr>
            <w:pStyle w:val="08391FC6E08A4D8DAE04285A8921C3B6"/>
          </w:pPr>
          <w:r>
            <w:t>Meeting minutes</w:t>
          </w:r>
        </w:p>
      </w:docPartBody>
    </w:docPart>
    <w:docPart>
      <w:docPartPr>
        <w:name w:val="EC0AB975C0004D96B3A8A1E0C31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F308-1822-48E3-9176-8C331E06A9F2}"/>
      </w:docPartPr>
      <w:docPartBody>
        <w:p w:rsidR="00000000" w:rsidRDefault="00FA71F8">
          <w:pPr>
            <w:pStyle w:val="EC0AB975C0004D96B3A8A1E0C31B8D73"/>
          </w:pPr>
          <w:r>
            <w:t>Location:</w:t>
          </w:r>
        </w:p>
      </w:docPartBody>
    </w:docPart>
    <w:docPart>
      <w:docPartPr>
        <w:name w:val="A848BEB5D75140D2A5EBB8D981B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347E-86F9-4918-B44E-F70D7508BE68}"/>
      </w:docPartPr>
      <w:docPartBody>
        <w:p w:rsidR="00000000" w:rsidRDefault="00FA71F8">
          <w:pPr>
            <w:pStyle w:val="A848BEB5D75140D2A5EBB8D981BF4253"/>
          </w:pPr>
          <w:r>
            <w:t>Date:</w:t>
          </w:r>
        </w:p>
      </w:docPartBody>
    </w:docPart>
    <w:docPart>
      <w:docPartPr>
        <w:name w:val="35618D252DA1467AAEEBC09C5AE1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51B4-CE90-4A16-A3F5-906192310DC2}"/>
      </w:docPartPr>
      <w:docPartBody>
        <w:p w:rsidR="00000000" w:rsidRDefault="00FA71F8">
          <w:pPr>
            <w:pStyle w:val="35618D252DA1467AAEEBC09C5AE11E24"/>
          </w:pPr>
          <w:r>
            <w:t>Time:</w:t>
          </w:r>
        </w:p>
      </w:docPartBody>
    </w:docPart>
    <w:docPart>
      <w:docPartPr>
        <w:name w:val="EDE0F15C70D84E1FB020D6C60F5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A1C7-FC41-4CB5-8F5F-C3FCCBD9E979}"/>
      </w:docPartPr>
      <w:docPartBody>
        <w:p w:rsidR="00000000" w:rsidRDefault="00FA71F8">
          <w:pPr>
            <w:pStyle w:val="EDE0F15C70D84E1FB020D6C60F585A71"/>
          </w:pPr>
          <w:r w:rsidRPr="007E7F36">
            <w:t>Agenda Items</w:t>
          </w:r>
        </w:p>
      </w:docPartBody>
    </w:docPart>
    <w:docPart>
      <w:docPartPr>
        <w:name w:val="AEFBB07D49B04B0DA98D990DD08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0B9-EAC2-4188-83CD-D72B3AFE8B2A}"/>
      </w:docPartPr>
      <w:docPartBody>
        <w:p w:rsidR="00000000" w:rsidRDefault="00A66DDB" w:rsidP="00A66DDB">
          <w:pPr>
            <w:pStyle w:val="AEFBB07D49B04B0DA98D990DD08C3261"/>
          </w:pPr>
          <w:r>
            <w:t>Action Items</w:t>
          </w:r>
        </w:p>
      </w:docPartBody>
    </w:docPart>
    <w:docPart>
      <w:docPartPr>
        <w:name w:val="09366BD41704418584E29C34ED71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4290-80B1-4ECB-BABC-73079B0FF89D}"/>
      </w:docPartPr>
      <w:docPartBody>
        <w:p w:rsidR="00000000" w:rsidRDefault="00A66DDB" w:rsidP="00A66DDB">
          <w:pPr>
            <w:pStyle w:val="09366BD41704418584E29C34ED71140F"/>
          </w:pPr>
          <w:r>
            <w:t>Owner(s)</w:t>
          </w:r>
        </w:p>
      </w:docPartBody>
    </w:docPart>
    <w:docPart>
      <w:docPartPr>
        <w:name w:val="153DBD09F914416C9C471199FFD2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438-18D0-4A05-BD4B-0E836031393A}"/>
      </w:docPartPr>
      <w:docPartBody>
        <w:p w:rsidR="00000000" w:rsidRDefault="00A66DDB" w:rsidP="00A66DDB">
          <w:pPr>
            <w:pStyle w:val="153DBD09F914416C9C471199FFD2D12E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B"/>
    <w:rsid w:val="00A66DDB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700CEEF44491AABBE81EF5E5C9A21">
    <w:name w:val="C4C700CEEF44491AABBE81EF5E5C9A21"/>
  </w:style>
  <w:style w:type="paragraph" w:customStyle="1" w:styleId="08391FC6E08A4D8DAE04285A8921C3B6">
    <w:name w:val="08391FC6E08A4D8DAE04285A8921C3B6"/>
  </w:style>
  <w:style w:type="paragraph" w:customStyle="1" w:styleId="EC0AB975C0004D96B3A8A1E0C31B8D73">
    <w:name w:val="EC0AB975C0004D96B3A8A1E0C31B8D73"/>
  </w:style>
  <w:style w:type="paragraph" w:customStyle="1" w:styleId="B3C4548126B94FACB91BA56B4D8EF05F">
    <w:name w:val="B3C4548126B94FACB91BA56B4D8EF05F"/>
  </w:style>
  <w:style w:type="paragraph" w:customStyle="1" w:styleId="A848BEB5D75140D2A5EBB8D981BF4253">
    <w:name w:val="A848BEB5D75140D2A5EBB8D981BF4253"/>
  </w:style>
  <w:style w:type="paragraph" w:customStyle="1" w:styleId="96E2754032974028B97CBB1B7F151BFD">
    <w:name w:val="96E2754032974028B97CBB1B7F151BFD"/>
  </w:style>
  <w:style w:type="paragraph" w:customStyle="1" w:styleId="35618D252DA1467AAEEBC09C5AE11E24">
    <w:name w:val="35618D252DA1467AAEEBC09C5AE11E24"/>
  </w:style>
  <w:style w:type="paragraph" w:customStyle="1" w:styleId="049A69B7B46346919E633E9C502B9083">
    <w:name w:val="049A69B7B46346919E633E9C502B9083"/>
  </w:style>
  <w:style w:type="paragraph" w:customStyle="1" w:styleId="7033A1FD8125435A97C7453924E83D74">
    <w:name w:val="7033A1FD8125435A97C7453924E83D74"/>
  </w:style>
  <w:style w:type="paragraph" w:customStyle="1" w:styleId="3575A7A4C2A64485B5F999C75A8274E5">
    <w:name w:val="3575A7A4C2A64485B5F999C75A8274E5"/>
  </w:style>
  <w:style w:type="paragraph" w:customStyle="1" w:styleId="EDE0F15C70D84E1FB020D6C60F585A71">
    <w:name w:val="EDE0F15C70D84E1FB020D6C60F585A71"/>
  </w:style>
  <w:style w:type="paragraph" w:customStyle="1" w:styleId="138B9E34888C43DAB99A1FC166C8500A">
    <w:name w:val="138B9E34888C43DAB99A1FC166C8500A"/>
  </w:style>
  <w:style w:type="paragraph" w:customStyle="1" w:styleId="ADBE45198E3C4F4DAC9D60E4EBFDA1DE">
    <w:name w:val="ADBE45198E3C4F4DAC9D60E4EBFDA1DE"/>
  </w:style>
  <w:style w:type="paragraph" w:customStyle="1" w:styleId="00F7B22C7360476ABD901ADA4A6BB8F7">
    <w:name w:val="00F7B22C7360476ABD901ADA4A6BB8F7"/>
  </w:style>
  <w:style w:type="paragraph" w:customStyle="1" w:styleId="746A16ACBCA7496EB164019B5B314BE2">
    <w:name w:val="746A16ACBCA7496EB164019B5B314BE2"/>
  </w:style>
  <w:style w:type="paragraph" w:customStyle="1" w:styleId="068176F90B154B3788FD508B1CC20D48">
    <w:name w:val="068176F90B154B3788FD508B1CC20D48"/>
  </w:style>
  <w:style w:type="paragraph" w:customStyle="1" w:styleId="49799B988EDB4ADBBA438EEBE80A15CA">
    <w:name w:val="49799B988EDB4ADBBA438EEBE80A15CA"/>
  </w:style>
  <w:style w:type="paragraph" w:customStyle="1" w:styleId="8D7D3C98719448FBB453217D4C75BA0F">
    <w:name w:val="8D7D3C98719448FBB453217D4C75BA0F"/>
  </w:style>
  <w:style w:type="paragraph" w:customStyle="1" w:styleId="5893784D6AF046E08E77A66FC4FBCE0D">
    <w:name w:val="5893784D6AF046E08E77A66FC4FBCE0D"/>
  </w:style>
  <w:style w:type="paragraph" w:customStyle="1" w:styleId="6148A2B62A8847DEAF786514FE785EDF">
    <w:name w:val="6148A2B62A8847DEAF786514FE785EDF"/>
  </w:style>
  <w:style w:type="paragraph" w:customStyle="1" w:styleId="DD156B9440C04BE69FD3A0AAAF7C56B6">
    <w:name w:val="DD156B9440C04BE69FD3A0AAAF7C56B6"/>
  </w:style>
  <w:style w:type="paragraph" w:customStyle="1" w:styleId="7D08C9F55F2E4E168FA85E4DC9161788">
    <w:name w:val="7D08C9F55F2E4E168FA85E4DC9161788"/>
  </w:style>
  <w:style w:type="paragraph" w:customStyle="1" w:styleId="2DBE0261C908408FBF653C60F9EE1068">
    <w:name w:val="2DBE0261C908408FBF653C60F9EE1068"/>
  </w:style>
  <w:style w:type="paragraph" w:customStyle="1" w:styleId="DF0CF1E6B7854D7C9D8A27942D84223F">
    <w:name w:val="DF0CF1E6B7854D7C9D8A27942D84223F"/>
  </w:style>
  <w:style w:type="paragraph" w:customStyle="1" w:styleId="B46E5B81104443C29E41BF781DA3BB8C">
    <w:name w:val="B46E5B81104443C29E41BF781DA3BB8C"/>
  </w:style>
  <w:style w:type="paragraph" w:customStyle="1" w:styleId="AEFBB07D49B04B0DA98D990DD08C3261">
    <w:name w:val="AEFBB07D49B04B0DA98D990DD08C3261"/>
    <w:rsid w:val="00A66DDB"/>
  </w:style>
  <w:style w:type="paragraph" w:customStyle="1" w:styleId="09366BD41704418584E29C34ED71140F">
    <w:name w:val="09366BD41704418584E29C34ED71140F"/>
    <w:rsid w:val="00A66DDB"/>
  </w:style>
  <w:style w:type="paragraph" w:customStyle="1" w:styleId="153DBD09F914416C9C471199FFD2D12E">
    <w:name w:val="153DBD09F914416C9C471199FFD2D12E"/>
    <w:rsid w:val="00A6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2021-04-28T04:49:00Z</dcterms:created>
  <dcterms:modified xsi:type="dcterms:W3CDTF">2021-04-28T04:49:00Z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