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65"/>
        <w:tblW w:w="5358" w:type="pct"/>
        <w:tblCellMar>
          <w:left w:w="0" w:type="dxa"/>
          <w:right w:w="115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840"/>
        <w:gridCol w:w="8190"/>
      </w:tblGrid>
      <w:tr w:rsidR="00EC37E4" w:rsidRPr="00C2798A" w14:paraId="0BAD0788" w14:textId="77777777" w:rsidTr="00C90496">
        <w:trPr>
          <w:trHeight w:val="710"/>
        </w:trPr>
        <w:tc>
          <w:tcPr>
            <w:tcW w:w="5000" w:type="pct"/>
            <w:gridSpan w:val="2"/>
          </w:tcPr>
          <w:p w14:paraId="7559A8C8" w14:textId="6B81068D" w:rsidR="007E7141" w:rsidRPr="00C2798A" w:rsidRDefault="00C90496" w:rsidP="00C90496">
            <w:pPr>
              <w:pStyle w:val="Title"/>
            </w:pPr>
            <w:r>
              <w:t>SAE Aero Capston</w:t>
            </w:r>
            <w:r w:rsidR="007E7141" w:rsidRPr="00C2798A">
              <w:t xml:space="preserve"> </w:t>
            </w:r>
            <w:sdt>
              <w:sdtPr>
                <w:id w:val="1630440582"/>
                <w:placeholder>
                  <w:docPart w:val="08391FC6E08A4D8DAE04285A8921C3B6"/>
                </w:placeholder>
                <w:temporary/>
                <w:showingPlcHdr/>
                <w15:appearance w15:val="hidden"/>
              </w:sdtPr>
              <w:sdtEndPr/>
              <w:sdtContent>
                <w:r w:rsidR="00835CA2">
                  <w:t>Meeting minutes</w:t>
                </w:r>
              </w:sdtContent>
            </w:sdt>
          </w:p>
        </w:tc>
      </w:tr>
      <w:tr w:rsidR="00EC37E4" w:rsidRPr="00C2798A" w14:paraId="641601F1" w14:textId="77777777" w:rsidTr="00C90496">
        <w:trPr>
          <w:trHeight w:val="348"/>
        </w:trPr>
        <w:tc>
          <w:tcPr>
            <w:tcW w:w="917" w:type="pct"/>
          </w:tcPr>
          <w:p w14:paraId="08069E16" w14:textId="77777777" w:rsidR="007E7141" w:rsidRPr="00C2798A" w:rsidRDefault="00B67D4F" w:rsidP="00C90496">
            <w:pPr>
              <w:pStyle w:val="MeetingInfo"/>
            </w:pPr>
            <w:sdt>
              <w:sdtPr>
                <w:id w:val="-1289583197"/>
                <w:placeholder>
                  <w:docPart w:val="EC0AB975C0004D96B3A8A1E0C31B8D73"/>
                </w:placeholder>
                <w:temporary/>
                <w:showingPlcHdr/>
                <w15:appearance w15:val="hidden"/>
              </w:sdtPr>
              <w:sdtEndPr/>
              <w:sdtContent>
                <w:r w:rsidR="00835CA2">
                  <w:t>Location:</w:t>
                </w:r>
              </w:sdtContent>
            </w:sdt>
          </w:p>
        </w:tc>
        <w:tc>
          <w:tcPr>
            <w:tcW w:w="4083" w:type="pct"/>
          </w:tcPr>
          <w:p w14:paraId="00EB75E2" w14:textId="6D16B53B" w:rsidR="007E7141" w:rsidRPr="00C2798A" w:rsidRDefault="00C90496" w:rsidP="00C90496">
            <w:pPr>
              <w:pStyle w:val="MeetingInfo"/>
            </w:pPr>
            <w:r>
              <w:t>Microsoft Teams</w:t>
            </w:r>
          </w:p>
        </w:tc>
      </w:tr>
      <w:tr w:rsidR="00EC37E4" w:rsidRPr="00C2798A" w14:paraId="6EA577B0" w14:textId="77777777" w:rsidTr="00C90496">
        <w:trPr>
          <w:trHeight w:val="348"/>
        </w:trPr>
        <w:tc>
          <w:tcPr>
            <w:tcW w:w="917" w:type="pct"/>
          </w:tcPr>
          <w:p w14:paraId="3B556626" w14:textId="77777777" w:rsidR="007E7141" w:rsidRPr="00C2798A" w:rsidRDefault="00B67D4F" w:rsidP="00C90496">
            <w:pPr>
              <w:pStyle w:val="MeetingInfo"/>
            </w:pPr>
            <w:sdt>
              <w:sdtPr>
                <w:id w:val="493453970"/>
                <w:placeholder>
                  <w:docPart w:val="A848BEB5D75140D2A5EBB8D981BF4253"/>
                </w:placeholder>
                <w:temporary/>
                <w:showingPlcHdr/>
                <w15:appearance w15:val="hidden"/>
              </w:sdtPr>
              <w:sdtEndPr/>
              <w:sdtContent>
                <w:r w:rsidR="00835CA2">
                  <w:t>Date:</w:t>
                </w:r>
              </w:sdtContent>
            </w:sdt>
          </w:p>
        </w:tc>
        <w:tc>
          <w:tcPr>
            <w:tcW w:w="4083" w:type="pct"/>
          </w:tcPr>
          <w:p w14:paraId="563C9ED0" w14:textId="08FCDFEC" w:rsidR="007E7141" w:rsidRPr="00C2798A" w:rsidRDefault="003A7DBF" w:rsidP="00C90496">
            <w:pPr>
              <w:pStyle w:val="MeetingInfo"/>
            </w:pPr>
            <w:r>
              <w:t>4/23/21</w:t>
            </w:r>
          </w:p>
        </w:tc>
      </w:tr>
      <w:tr w:rsidR="00EC37E4" w:rsidRPr="00C2798A" w14:paraId="321EED9C" w14:textId="77777777" w:rsidTr="00C90496">
        <w:trPr>
          <w:trHeight w:val="348"/>
        </w:trPr>
        <w:tc>
          <w:tcPr>
            <w:tcW w:w="917" w:type="pct"/>
          </w:tcPr>
          <w:p w14:paraId="5CED8AE1" w14:textId="77777777" w:rsidR="007E7141" w:rsidRPr="00C2798A" w:rsidRDefault="00B67D4F" w:rsidP="00C90496">
            <w:pPr>
              <w:pStyle w:val="MeetingInfo"/>
            </w:pPr>
            <w:sdt>
              <w:sdtPr>
                <w:id w:val="784001095"/>
                <w:placeholder>
                  <w:docPart w:val="35618D252DA1467AAEEBC09C5AE11E24"/>
                </w:placeholder>
                <w:temporary/>
                <w:showingPlcHdr/>
                <w15:appearance w15:val="hidden"/>
              </w:sdtPr>
              <w:sdtEndPr/>
              <w:sdtContent>
                <w:r w:rsidR="00835CA2">
                  <w:t>Time:</w:t>
                </w:r>
              </w:sdtContent>
            </w:sdt>
          </w:p>
        </w:tc>
        <w:tc>
          <w:tcPr>
            <w:tcW w:w="4083" w:type="pct"/>
          </w:tcPr>
          <w:p w14:paraId="1FF5C1F7" w14:textId="4556D004" w:rsidR="007E7141" w:rsidRPr="00C2798A" w:rsidRDefault="00C90496" w:rsidP="00C90496">
            <w:pPr>
              <w:pStyle w:val="MeetingInfo"/>
            </w:pPr>
            <w:r>
              <w:t>9:30am to 10:30am</w:t>
            </w:r>
          </w:p>
        </w:tc>
      </w:tr>
      <w:tr w:rsidR="00EC37E4" w:rsidRPr="00C2798A" w14:paraId="284DFD60" w14:textId="77777777" w:rsidTr="00C90496">
        <w:trPr>
          <w:trHeight w:val="348"/>
        </w:trPr>
        <w:tc>
          <w:tcPr>
            <w:tcW w:w="917" w:type="pct"/>
          </w:tcPr>
          <w:p w14:paraId="678E3B15" w14:textId="6A22E8F4" w:rsidR="007E7141" w:rsidRPr="00C2798A" w:rsidRDefault="00C90496" w:rsidP="00C90496">
            <w:pPr>
              <w:pStyle w:val="MeetingInfo"/>
            </w:pPr>
            <w:r>
              <w:t>Team Members:</w:t>
            </w:r>
          </w:p>
        </w:tc>
        <w:tc>
          <w:tcPr>
            <w:tcW w:w="4083" w:type="pct"/>
          </w:tcPr>
          <w:p w14:paraId="1A155E38" w14:textId="0DD08528" w:rsidR="007E7141" w:rsidRDefault="00C90496" w:rsidP="00C90496">
            <w:pPr>
              <w:pStyle w:val="MeetingInfo"/>
            </w:pPr>
            <w:r>
              <w:t>Ryan Stratton, Aiden Hudson</w:t>
            </w:r>
          </w:p>
          <w:p w14:paraId="13910016" w14:textId="781E8BE3" w:rsidR="00C90496" w:rsidRDefault="00C90496" w:rsidP="00C90496">
            <w:pPr>
              <w:pStyle w:val="MeetingInfo"/>
            </w:pPr>
            <w:r>
              <w:t xml:space="preserve">Dylan Morgan, </w:t>
            </w:r>
            <w:proofErr w:type="spellStart"/>
            <w:r>
              <w:t>Gajaba</w:t>
            </w:r>
            <w:proofErr w:type="spellEnd"/>
            <w:r>
              <w:t xml:space="preserve"> </w:t>
            </w:r>
            <w:proofErr w:type="spellStart"/>
            <w:r>
              <w:t>Wickramarathne</w:t>
            </w:r>
            <w:proofErr w:type="spellEnd"/>
          </w:p>
          <w:p w14:paraId="567D846C" w14:textId="4EEDF679" w:rsidR="00C90496" w:rsidRPr="00C2798A" w:rsidRDefault="00C90496" w:rsidP="00C90496">
            <w:pPr>
              <w:pStyle w:val="MeetingInfo"/>
            </w:pPr>
          </w:p>
        </w:tc>
      </w:tr>
    </w:tbl>
    <w:p w14:paraId="4D2FB3D3" w14:textId="77777777" w:rsidR="00C90496" w:rsidRDefault="00C90496" w:rsidP="007E7F36">
      <w:pPr>
        <w:pStyle w:val="Heading1"/>
      </w:pPr>
    </w:p>
    <w:sdt>
      <w:sdtPr>
        <w:id w:val="921066030"/>
        <w:placeholder>
          <w:docPart w:val="EDE0F15C70D84E1FB020D6C60F585A71"/>
        </w:placeholder>
        <w:temporary/>
        <w:showingPlcHdr/>
        <w15:appearance w15:val="hidden"/>
      </w:sdtPr>
      <w:sdtEndPr/>
      <w:sdtContent>
        <w:p w14:paraId="52FE130E" w14:textId="31E58518" w:rsidR="007E7F36" w:rsidRDefault="007E7F36" w:rsidP="007E7F36">
          <w:pPr>
            <w:pStyle w:val="Heading1"/>
          </w:pPr>
          <w:r w:rsidRPr="007E7F36">
            <w:t>Agenda Items</w:t>
          </w:r>
        </w:p>
      </w:sdtContent>
    </w:sdt>
    <w:p w14:paraId="7735EDAF" w14:textId="2584F862" w:rsidR="00133C8A" w:rsidRDefault="003A7DBF" w:rsidP="00C90496">
      <w:pPr>
        <w:pStyle w:val="ListNumber"/>
      </w:pPr>
      <w:r>
        <w:t>Finish meeting minutes for website</w:t>
      </w:r>
    </w:p>
    <w:p w14:paraId="01EF4E57" w14:textId="0216CC76" w:rsidR="003A7DBF" w:rsidRDefault="003A7DBF" w:rsidP="00C90496">
      <w:pPr>
        <w:pStyle w:val="ListNumber"/>
      </w:pPr>
      <w:r>
        <w:t>Wrap up final thoughts on the semester</w:t>
      </w:r>
    </w:p>
    <w:p w14:paraId="7A334078" w14:textId="7D7848FC" w:rsidR="00133C8A" w:rsidRPr="00133C8A" w:rsidRDefault="00133C8A" w:rsidP="00C90496">
      <w:pPr>
        <w:pStyle w:val="ListNumber"/>
        <w:numPr>
          <w:ilvl w:val="0"/>
          <w:numId w:val="0"/>
        </w:numPr>
      </w:pPr>
    </w:p>
    <w:tbl>
      <w:tblPr>
        <w:tblStyle w:val="BlueCurveMinutesTable"/>
        <w:tblW w:w="5000" w:type="pct"/>
        <w:tblInd w:w="5" w:type="dxa"/>
        <w:tblLook w:val="0620" w:firstRow="1" w:lastRow="0" w:firstColumn="0" w:lastColumn="0" w:noHBand="1" w:noVBand="1"/>
        <w:tblDescription w:val="Table of action items, owners, deadlines and status"/>
      </w:tblPr>
      <w:tblGrid>
        <w:gridCol w:w="2999"/>
        <w:gridCol w:w="3841"/>
        <w:gridCol w:w="2520"/>
      </w:tblGrid>
      <w:tr w:rsidR="003A7DBF" w:rsidRPr="00424C86" w14:paraId="0D8B7780" w14:textId="77777777" w:rsidTr="003A7D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tcW w:w="160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1B3D4038" w14:textId="77777777" w:rsidR="003A7DBF" w:rsidRPr="00424C86" w:rsidRDefault="003A7DBF" w:rsidP="003A7DBF">
            <w:sdt>
              <w:sdtPr>
                <w:id w:val="132836526"/>
                <w:placeholder>
                  <w:docPart w:val="AEFBB07D49B04B0DA98D990DD08C3261"/>
                </w:placeholder>
                <w:temporary/>
                <w:showingPlcHdr/>
                <w15:appearance w15:val="hidden"/>
              </w:sdtPr>
              <w:sdtContent>
                <w:r>
                  <w:t>Action Items</w:t>
                </w:r>
              </w:sdtContent>
            </w:sdt>
          </w:p>
        </w:tc>
        <w:tc>
          <w:tcPr>
            <w:tcW w:w="205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17D56B4E" w14:textId="77777777" w:rsidR="003A7DBF" w:rsidRPr="00424C86" w:rsidRDefault="003A7DBF" w:rsidP="003A7DBF">
            <w:sdt>
              <w:sdtPr>
                <w:id w:val="-119918706"/>
                <w:placeholder>
                  <w:docPart w:val="09366BD41704418584E29C34ED71140F"/>
                </w:placeholder>
                <w:temporary/>
                <w:showingPlcHdr/>
                <w15:appearance w15:val="hidden"/>
              </w:sdtPr>
              <w:sdtContent>
                <w:r>
                  <w:t>Owner(s)</w:t>
                </w:r>
              </w:sdtContent>
            </w:sdt>
          </w:p>
        </w:tc>
        <w:tc>
          <w:tcPr>
            <w:tcW w:w="13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71824355" w14:textId="77777777" w:rsidR="003A7DBF" w:rsidRPr="00424C86" w:rsidRDefault="003A7DBF" w:rsidP="003A7DBF">
            <w:sdt>
              <w:sdtPr>
                <w:id w:val="-848566013"/>
                <w:placeholder>
                  <w:docPart w:val="153DBD09F914416C9C471199FFD2D12E"/>
                </w:placeholder>
                <w:temporary/>
                <w:showingPlcHdr/>
                <w15:appearance w15:val="hidden"/>
              </w:sdtPr>
              <w:sdtContent>
                <w:r>
                  <w:t>Deadline</w:t>
                </w:r>
              </w:sdtContent>
            </w:sdt>
          </w:p>
        </w:tc>
      </w:tr>
      <w:tr w:rsidR="003A7DBF" w:rsidRPr="00424C86" w14:paraId="6A11D5D6" w14:textId="77777777" w:rsidTr="003A7DBF">
        <w:trPr>
          <w:trHeight w:val="276"/>
        </w:trPr>
        <w:tc>
          <w:tcPr>
            <w:tcW w:w="1602" w:type="pct"/>
            <w:vAlign w:val="center"/>
          </w:tcPr>
          <w:p w14:paraId="3A741AF4" w14:textId="5AC553C6" w:rsidR="003A7DBF" w:rsidRPr="00424C86" w:rsidRDefault="003A7DBF" w:rsidP="003A7DBF">
            <w:pPr>
              <w:jc w:val="center"/>
            </w:pPr>
            <w:r>
              <w:t>Notes for Website</w:t>
            </w:r>
          </w:p>
        </w:tc>
        <w:tc>
          <w:tcPr>
            <w:tcW w:w="2052" w:type="pct"/>
            <w:vAlign w:val="center"/>
          </w:tcPr>
          <w:p w14:paraId="133AD7FD" w14:textId="47341392" w:rsidR="003A7DBF" w:rsidRPr="00424C86" w:rsidRDefault="003A7DBF" w:rsidP="003A7DBF">
            <w:pPr>
              <w:jc w:val="center"/>
            </w:pPr>
            <w:r>
              <w:t>Everyone</w:t>
            </w:r>
          </w:p>
        </w:tc>
        <w:tc>
          <w:tcPr>
            <w:tcW w:w="1346" w:type="pct"/>
            <w:vAlign w:val="center"/>
          </w:tcPr>
          <w:p w14:paraId="537CB41D" w14:textId="01F64EF5" w:rsidR="003A7DBF" w:rsidRPr="00424C86" w:rsidRDefault="003A7DBF" w:rsidP="003A7DBF">
            <w:pPr>
              <w:jc w:val="center"/>
            </w:pPr>
            <w:r>
              <w:t>4/27/</w:t>
            </w:r>
          </w:p>
        </w:tc>
      </w:tr>
      <w:tr w:rsidR="003A7DBF" w:rsidRPr="00424C86" w14:paraId="061459EA" w14:textId="77777777" w:rsidTr="003A7DBF">
        <w:trPr>
          <w:trHeight w:val="276"/>
        </w:trPr>
        <w:tc>
          <w:tcPr>
            <w:tcW w:w="1602" w:type="pct"/>
            <w:vAlign w:val="center"/>
          </w:tcPr>
          <w:p w14:paraId="494551FA" w14:textId="77777777" w:rsidR="003A7DBF" w:rsidRPr="00424C86" w:rsidRDefault="003A7DBF" w:rsidP="003A7DBF">
            <w:pPr>
              <w:jc w:val="center"/>
            </w:pPr>
          </w:p>
        </w:tc>
        <w:tc>
          <w:tcPr>
            <w:tcW w:w="2052" w:type="pct"/>
            <w:vAlign w:val="center"/>
          </w:tcPr>
          <w:p w14:paraId="0366B87E" w14:textId="77777777" w:rsidR="003A7DBF" w:rsidRPr="00424C86" w:rsidRDefault="003A7DBF" w:rsidP="003A7DBF">
            <w:pPr>
              <w:jc w:val="center"/>
            </w:pPr>
          </w:p>
        </w:tc>
        <w:tc>
          <w:tcPr>
            <w:tcW w:w="1346" w:type="pct"/>
            <w:vAlign w:val="center"/>
          </w:tcPr>
          <w:p w14:paraId="16C076FE" w14:textId="77777777" w:rsidR="003A7DBF" w:rsidRPr="00424C86" w:rsidRDefault="003A7DBF" w:rsidP="003A7DBF">
            <w:pPr>
              <w:jc w:val="center"/>
            </w:pPr>
          </w:p>
        </w:tc>
      </w:tr>
      <w:tr w:rsidR="003A7DBF" w:rsidRPr="00424C86" w14:paraId="1E068B08" w14:textId="77777777" w:rsidTr="003A7DBF">
        <w:trPr>
          <w:trHeight w:val="276"/>
        </w:trPr>
        <w:tc>
          <w:tcPr>
            <w:tcW w:w="1602" w:type="pct"/>
            <w:vAlign w:val="center"/>
          </w:tcPr>
          <w:p w14:paraId="55CA1849" w14:textId="77777777" w:rsidR="003A7DBF" w:rsidRPr="00424C86" w:rsidRDefault="003A7DBF" w:rsidP="003A7DBF">
            <w:pPr>
              <w:jc w:val="center"/>
            </w:pPr>
          </w:p>
        </w:tc>
        <w:tc>
          <w:tcPr>
            <w:tcW w:w="2052" w:type="pct"/>
            <w:vAlign w:val="center"/>
          </w:tcPr>
          <w:p w14:paraId="45127DCA" w14:textId="77777777" w:rsidR="003A7DBF" w:rsidRPr="00424C86" w:rsidRDefault="003A7DBF" w:rsidP="003A7DBF">
            <w:pPr>
              <w:jc w:val="center"/>
            </w:pPr>
          </w:p>
        </w:tc>
        <w:tc>
          <w:tcPr>
            <w:tcW w:w="1346" w:type="pct"/>
            <w:vAlign w:val="center"/>
          </w:tcPr>
          <w:p w14:paraId="71707CFB" w14:textId="77777777" w:rsidR="003A7DBF" w:rsidRPr="00424C86" w:rsidRDefault="003A7DBF" w:rsidP="003A7DBF">
            <w:pPr>
              <w:jc w:val="center"/>
            </w:pPr>
          </w:p>
        </w:tc>
      </w:tr>
      <w:tr w:rsidR="003A7DBF" w:rsidRPr="00424C86" w14:paraId="12CC0883" w14:textId="77777777" w:rsidTr="003A7DBF">
        <w:trPr>
          <w:trHeight w:val="276"/>
        </w:trPr>
        <w:tc>
          <w:tcPr>
            <w:tcW w:w="1602" w:type="pct"/>
            <w:vAlign w:val="center"/>
          </w:tcPr>
          <w:p w14:paraId="7C106E4C" w14:textId="77777777" w:rsidR="003A7DBF" w:rsidRPr="00424C86" w:rsidRDefault="003A7DBF" w:rsidP="003A7DBF">
            <w:pPr>
              <w:jc w:val="center"/>
            </w:pPr>
          </w:p>
        </w:tc>
        <w:tc>
          <w:tcPr>
            <w:tcW w:w="2052" w:type="pct"/>
            <w:vAlign w:val="center"/>
          </w:tcPr>
          <w:p w14:paraId="1D6442E3" w14:textId="77777777" w:rsidR="003A7DBF" w:rsidRPr="00424C86" w:rsidRDefault="003A7DBF" w:rsidP="003A7DBF">
            <w:pPr>
              <w:jc w:val="center"/>
            </w:pPr>
          </w:p>
        </w:tc>
        <w:tc>
          <w:tcPr>
            <w:tcW w:w="1346" w:type="pct"/>
            <w:vAlign w:val="center"/>
          </w:tcPr>
          <w:p w14:paraId="2A66B9E2" w14:textId="77777777" w:rsidR="003A7DBF" w:rsidRPr="00424C86" w:rsidRDefault="003A7DBF" w:rsidP="003A7DBF">
            <w:pPr>
              <w:jc w:val="center"/>
            </w:pPr>
          </w:p>
        </w:tc>
      </w:tr>
      <w:tr w:rsidR="003A7DBF" w:rsidRPr="00424C86" w14:paraId="2B43BF07" w14:textId="77777777" w:rsidTr="003A7DBF">
        <w:trPr>
          <w:trHeight w:val="276"/>
        </w:trPr>
        <w:tc>
          <w:tcPr>
            <w:tcW w:w="1602" w:type="pct"/>
            <w:vAlign w:val="center"/>
          </w:tcPr>
          <w:p w14:paraId="386F32CD" w14:textId="77777777" w:rsidR="003A7DBF" w:rsidRPr="00424C86" w:rsidRDefault="003A7DBF" w:rsidP="003A7DBF">
            <w:pPr>
              <w:jc w:val="center"/>
            </w:pPr>
          </w:p>
        </w:tc>
        <w:tc>
          <w:tcPr>
            <w:tcW w:w="2052" w:type="pct"/>
            <w:vAlign w:val="center"/>
          </w:tcPr>
          <w:p w14:paraId="1CFCB891" w14:textId="77777777" w:rsidR="003A7DBF" w:rsidRPr="00424C86" w:rsidRDefault="003A7DBF" w:rsidP="003A7DBF">
            <w:pPr>
              <w:jc w:val="center"/>
            </w:pPr>
          </w:p>
        </w:tc>
        <w:tc>
          <w:tcPr>
            <w:tcW w:w="1346" w:type="pct"/>
            <w:vAlign w:val="center"/>
          </w:tcPr>
          <w:p w14:paraId="26416134" w14:textId="77777777" w:rsidR="003A7DBF" w:rsidRPr="00424C86" w:rsidRDefault="003A7DBF" w:rsidP="003A7DBF">
            <w:pPr>
              <w:jc w:val="center"/>
            </w:pPr>
          </w:p>
        </w:tc>
      </w:tr>
    </w:tbl>
    <w:p w14:paraId="61042B8F" w14:textId="77777777" w:rsidR="00A66B18" w:rsidRPr="00A6783B" w:rsidRDefault="00A66B18" w:rsidP="000E3FBF"/>
    <w:sectPr w:rsidR="00A66B18" w:rsidRPr="00A6783B" w:rsidSect="00C2798A">
      <w:headerReference w:type="default" r:id="rId10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08E40" w14:textId="77777777" w:rsidR="00B67D4F" w:rsidRDefault="00B67D4F" w:rsidP="00A66B18">
      <w:pPr>
        <w:spacing w:before="0" w:after="0"/>
      </w:pPr>
      <w:r>
        <w:separator/>
      </w:r>
    </w:p>
  </w:endnote>
  <w:endnote w:type="continuationSeparator" w:id="0">
    <w:p w14:paraId="54EA5AED" w14:textId="77777777" w:rsidR="00B67D4F" w:rsidRDefault="00B67D4F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9E13D" w14:textId="77777777" w:rsidR="00B67D4F" w:rsidRDefault="00B67D4F" w:rsidP="00A66B18">
      <w:pPr>
        <w:spacing w:before="0" w:after="0"/>
      </w:pPr>
      <w:r>
        <w:separator/>
      </w:r>
    </w:p>
  </w:footnote>
  <w:footnote w:type="continuationSeparator" w:id="0">
    <w:p w14:paraId="5900F678" w14:textId="77777777" w:rsidR="00B67D4F" w:rsidRDefault="00B67D4F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B4B78" w14:textId="77777777" w:rsidR="00A66B18" w:rsidRDefault="00A66B18">
    <w:pPr>
      <w:pStyle w:val="Header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420248A" wp14:editId="2026A125">
              <wp:simplePos x="0" y="0"/>
              <wp:positionH relativeFrom="page">
                <wp:align>center</wp:align>
              </wp:positionH>
              <wp:positionV relativeFrom="paragraph">
                <wp:posOffset>-457200</wp:posOffset>
              </wp:positionV>
              <wp:extent cx="8247888" cy="3026664"/>
              <wp:effectExtent l="0" t="0" r="1270" b="2540"/>
              <wp:wrapNone/>
              <wp:docPr id="19" name="Graphic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7888" cy="3026664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8738E8" id="Graphic 17" o:spid="_x0000_s1026" alt="&quot;&quot;" style="position:absolute;margin-left:0;margin-top:-36pt;width:649.45pt;height:238.3pt;z-index:-251657216;mso-position-horizontal:center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">
              <v:shape id="Freeform: Shape 20" o:spid="_x0000_s1027" alt="&quot;&quot;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alt="&quot;&quot;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alt="&quot;&quot;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alt="&quot;&quot;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A720E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F4168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10797D"/>
    <w:multiLevelType w:val="hybridMultilevel"/>
    <w:tmpl w:val="17F0A338"/>
    <w:lvl w:ilvl="0" w:tplc="B0149C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522AD"/>
    <w:multiLevelType w:val="multilevel"/>
    <w:tmpl w:val="F2FE7F5A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Theme="minorHAnsi" w:hAnsiTheme="minorHAns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96"/>
    <w:rsid w:val="00007033"/>
    <w:rsid w:val="00083BAA"/>
    <w:rsid w:val="000C0F71"/>
    <w:rsid w:val="000E3FBF"/>
    <w:rsid w:val="0010680C"/>
    <w:rsid w:val="00133C8A"/>
    <w:rsid w:val="001766D6"/>
    <w:rsid w:val="001D0A89"/>
    <w:rsid w:val="001E2320"/>
    <w:rsid w:val="00214E28"/>
    <w:rsid w:val="00273683"/>
    <w:rsid w:val="00352B81"/>
    <w:rsid w:val="003941C9"/>
    <w:rsid w:val="003A0150"/>
    <w:rsid w:val="003A7DBF"/>
    <w:rsid w:val="003B1A29"/>
    <w:rsid w:val="003C5711"/>
    <w:rsid w:val="003E24DF"/>
    <w:rsid w:val="0041428F"/>
    <w:rsid w:val="00424C86"/>
    <w:rsid w:val="0048461A"/>
    <w:rsid w:val="004A1274"/>
    <w:rsid w:val="004A2B0D"/>
    <w:rsid w:val="005C2210"/>
    <w:rsid w:val="00615018"/>
    <w:rsid w:val="0062123A"/>
    <w:rsid w:val="00646E75"/>
    <w:rsid w:val="006D6101"/>
    <w:rsid w:val="006F6F10"/>
    <w:rsid w:val="00783E79"/>
    <w:rsid w:val="007B5AE8"/>
    <w:rsid w:val="007E6992"/>
    <w:rsid w:val="007E7141"/>
    <w:rsid w:val="007E7F36"/>
    <w:rsid w:val="007F5192"/>
    <w:rsid w:val="00835CA2"/>
    <w:rsid w:val="00862033"/>
    <w:rsid w:val="00867824"/>
    <w:rsid w:val="0087088A"/>
    <w:rsid w:val="009A3ECE"/>
    <w:rsid w:val="009D6E13"/>
    <w:rsid w:val="00A66B18"/>
    <w:rsid w:val="00A6783B"/>
    <w:rsid w:val="00A96CF8"/>
    <w:rsid w:val="00AE1388"/>
    <w:rsid w:val="00AF3982"/>
    <w:rsid w:val="00B03A75"/>
    <w:rsid w:val="00B2499C"/>
    <w:rsid w:val="00B50294"/>
    <w:rsid w:val="00B57D6E"/>
    <w:rsid w:val="00B67D4F"/>
    <w:rsid w:val="00BC24B5"/>
    <w:rsid w:val="00C2798A"/>
    <w:rsid w:val="00C454A4"/>
    <w:rsid w:val="00C541F7"/>
    <w:rsid w:val="00C6535F"/>
    <w:rsid w:val="00C701F7"/>
    <w:rsid w:val="00C70786"/>
    <w:rsid w:val="00C90496"/>
    <w:rsid w:val="00D41084"/>
    <w:rsid w:val="00D46235"/>
    <w:rsid w:val="00D50AA8"/>
    <w:rsid w:val="00D66593"/>
    <w:rsid w:val="00DE6DA2"/>
    <w:rsid w:val="00DF2D30"/>
    <w:rsid w:val="00E21240"/>
    <w:rsid w:val="00E55D74"/>
    <w:rsid w:val="00E61EEC"/>
    <w:rsid w:val="00E6540C"/>
    <w:rsid w:val="00E81E2A"/>
    <w:rsid w:val="00EA6A6F"/>
    <w:rsid w:val="00EB7785"/>
    <w:rsid w:val="00EC37E4"/>
    <w:rsid w:val="00EE0952"/>
    <w:rsid w:val="00F85275"/>
    <w:rsid w:val="00FD78D8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D62D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before="40"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835CA2"/>
    <w:rPr>
      <w:rFonts w:eastAsiaTheme="minorHAnsi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qFormat/>
    <w:rsid w:val="00424C86"/>
    <w:pPr>
      <w:spacing w:before="1080" w:after="240"/>
      <w:outlineLvl w:val="0"/>
    </w:pPr>
    <w:rPr>
      <w:rFonts w:asciiTheme="majorHAnsi" w:hAnsiTheme="majorHAnsi"/>
      <w:b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C2798A"/>
    <w:pPr>
      <w:keepNext/>
      <w:keepLines/>
      <w:spacing w:before="120" w:after="120"/>
      <w:jc w:val="center"/>
      <w:outlineLvl w:val="1"/>
    </w:pPr>
    <w:rPr>
      <w:rFonts w:asciiTheme="majorHAnsi" w:eastAsiaTheme="majorEastAsia" w:hAnsiTheme="majorHAnsi" w:cstheme="majorBidi"/>
      <w:b/>
      <w:color w:val="17406D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424C86"/>
    <w:rPr>
      <w:rFonts w:asciiTheme="majorHAnsi" w:eastAsiaTheme="minorHAnsi" w:hAnsiTheme="majorHAnsi"/>
      <w:b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table" w:customStyle="1" w:styleId="BlueCurveMinutesTable">
    <w:name w:val="Blue Curve Minutes Table"/>
    <w:basedOn w:val="TableNormal"/>
    <w:uiPriority w:val="99"/>
    <w:rsid w:val="003941C9"/>
    <w:pPr>
      <w:spacing w:after="120"/>
    </w:pPr>
    <w:tblPr>
      <w:tblCellMar>
        <w:left w:w="0" w:type="dxa"/>
        <w:right w:w="115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color w:val="17406D" w:themeColor="text2"/>
        <w:sz w:val="26"/>
      </w:rPr>
      <w:tblPr/>
      <w:tcPr>
        <w:tcBorders>
          <w:top w:val="single" w:sz="18" w:space="0" w:color="17406D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835CA2"/>
    <w:rPr>
      <w:rFonts w:asciiTheme="majorHAnsi" w:eastAsiaTheme="majorEastAsia" w:hAnsiTheme="majorHAnsi" w:cstheme="majorBidi"/>
      <w:b/>
      <w:color w:val="17406D" w:themeColor="text2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6992"/>
    <w:pPr>
      <w:spacing w:before="0" w:after="64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992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6992"/>
    <w:pPr>
      <w:spacing w:after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semiHidden/>
    <w:qFormat/>
    <w:rsid w:val="007E7F36"/>
    <w:pPr>
      <w:spacing w:before="120" w:after="0"/>
    </w:pPr>
    <w:rPr>
      <w:b/>
    </w:rPr>
  </w:style>
  <w:style w:type="paragraph" w:styleId="ListNumber">
    <w:name w:val="List Number"/>
    <w:basedOn w:val="Normal"/>
    <w:uiPriority w:val="99"/>
    <w:qFormat/>
    <w:rsid w:val="00424C86"/>
    <w:pPr>
      <w:numPr>
        <w:numId w:val="3"/>
      </w:numPr>
    </w:pPr>
  </w:style>
  <w:style w:type="paragraph" w:styleId="ListNumber2">
    <w:name w:val="List Number 2"/>
    <w:basedOn w:val="Normal"/>
    <w:uiPriority w:val="99"/>
    <w:semiHidden/>
    <w:rsid w:val="00133C8A"/>
    <w:pPr>
      <w:numPr>
        <w:ilvl w:val="1"/>
        <w:numId w:val="3"/>
      </w:numPr>
      <w:spacing w:after="100"/>
      <w:ind w:left="1440"/>
    </w:pPr>
  </w:style>
  <w:style w:type="paragraph" w:styleId="ListParagraph">
    <w:name w:val="List Paragraph"/>
    <w:basedOn w:val="Normal"/>
    <w:uiPriority w:val="34"/>
    <w:semiHidden/>
    <w:rsid w:val="00133C8A"/>
    <w:pPr>
      <w:contextualSpacing/>
    </w:pPr>
  </w:style>
  <w:style w:type="table" w:styleId="PlainTable4">
    <w:name w:val="Plain Table 4"/>
    <w:basedOn w:val="TableNormal"/>
    <w:uiPriority w:val="44"/>
    <w:rsid w:val="00424C8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erald%20Palace\AppData\Roaming\Microsoft\Templates\Blue%20curve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8391FC6E08A4D8DAE04285A8921C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EBFFF-7976-4586-BA98-AA4C8A60F4C9}"/>
      </w:docPartPr>
      <w:docPartBody>
        <w:p w:rsidR="00000000" w:rsidRDefault="00AE7F44">
          <w:pPr>
            <w:pStyle w:val="08391FC6E08A4D8DAE04285A8921C3B6"/>
          </w:pPr>
          <w:r>
            <w:t>Meeting minutes</w:t>
          </w:r>
        </w:p>
      </w:docPartBody>
    </w:docPart>
    <w:docPart>
      <w:docPartPr>
        <w:name w:val="EC0AB975C0004D96B3A8A1E0C31B8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F308-1822-48E3-9176-8C331E06A9F2}"/>
      </w:docPartPr>
      <w:docPartBody>
        <w:p w:rsidR="00000000" w:rsidRDefault="00AE7F44">
          <w:pPr>
            <w:pStyle w:val="EC0AB975C0004D96B3A8A1E0C31B8D73"/>
          </w:pPr>
          <w:r>
            <w:t>Location:</w:t>
          </w:r>
        </w:p>
      </w:docPartBody>
    </w:docPart>
    <w:docPart>
      <w:docPartPr>
        <w:name w:val="A848BEB5D75140D2A5EBB8D981BF4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B347E-86F9-4918-B44E-F70D7508BE68}"/>
      </w:docPartPr>
      <w:docPartBody>
        <w:p w:rsidR="00000000" w:rsidRDefault="00AE7F44">
          <w:pPr>
            <w:pStyle w:val="A848BEB5D75140D2A5EBB8D981BF4253"/>
          </w:pPr>
          <w:r>
            <w:t>Date:</w:t>
          </w:r>
        </w:p>
      </w:docPartBody>
    </w:docPart>
    <w:docPart>
      <w:docPartPr>
        <w:name w:val="35618D252DA1467AAEEBC09C5AE11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551B4-CE90-4A16-A3F5-906192310DC2}"/>
      </w:docPartPr>
      <w:docPartBody>
        <w:p w:rsidR="00000000" w:rsidRDefault="00AE7F44">
          <w:pPr>
            <w:pStyle w:val="35618D252DA1467AAEEBC09C5AE11E24"/>
          </w:pPr>
          <w:r>
            <w:t>Time:</w:t>
          </w:r>
        </w:p>
      </w:docPartBody>
    </w:docPart>
    <w:docPart>
      <w:docPartPr>
        <w:name w:val="EDE0F15C70D84E1FB020D6C60F585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7A1C7-FC41-4CB5-8F5F-C3FCCBD9E979}"/>
      </w:docPartPr>
      <w:docPartBody>
        <w:p w:rsidR="00000000" w:rsidRDefault="00AE7F44">
          <w:pPr>
            <w:pStyle w:val="EDE0F15C70D84E1FB020D6C60F585A71"/>
          </w:pPr>
          <w:r w:rsidRPr="007E7F36">
            <w:t>Agenda Items</w:t>
          </w:r>
        </w:p>
      </w:docPartBody>
    </w:docPart>
    <w:docPart>
      <w:docPartPr>
        <w:name w:val="AEFBB07D49B04B0DA98D990DD08C3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D00B9-EAC2-4188-83CD-D72B3AFE8B2A}"/>
      </w:docPartPr>
      <w:docPartBody>
        <w:p w:rsidR="00000000" w:rsidRDefault="00A66DDB" w:rsidP="00A66DDB">
          <w:pPr>
            <w:pStyle w:val="AEFBB07D49B04B0DA98D990DD08C3261"/>
          </w:pPr>
          <w:r>
            <w:t>Action Items</w:t>
          </w:r>
        </w:p>
      </w:docPartBody>
    </w:docPart>
    <w:docPart>
      <w:docPartPr>
        <w:name w:val="09366BD41704418584E29C34ED711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14290-80B1-4ECB-BABC-73079B0FF89D}"/>
      </w:docPartPr>
      <w:docPartBody>
        <w:p w:rsidR="00000000" w:rsidRDefault="00A66DDB" w:rsidP="00A66DDB">
          <w:pPr>
            <w:pStyle w:val="09366BD41704418584E29C34ED71140F"/>
          </w:pPr>
          <w:r>
            <w:t>Owner(s)</w:t>
          </w:r>
        </w:p>
      </w:docPartBody>
    </w:docPart>
    <w:docPart>
      <w:docPartPr>
        <w:name w:val="153DBD09F914416C9C471199FFD2D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A9438-18D0-4A05-BD4B-0E836031393A}"/>
      </w:docPartPr>
      <w:docPartBody>
        <w:p w:rsidR="00000000" w:rsidRDefault="00A66DDB" w:rsidP="00A66DDB">
          <w:pPr>
            <w:pStyle w:val="153DBD09F914416C9C471199FFD2D12E"/>
          </w:pPr>
          <w:r>
            <w:t>Deadline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DB"/>
    <w:rsid w:val="00A66DDB"/>
    <w:rsid w:val="00AE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C700CEEF44491AABBE81EF5E5C9A21">
    <w:name w:val="C4C700CEEF44491AABBE81EF5E5C9A21"/>
  </w:style>
  <w:style w:type="paragraph" w:customStyle="1" w:styleId="08391FC6E08A4D8DAE04285A8921C3B6">
    <w:name w:val="08391FC6E08A4D8DAE04285A8921C3B6"/>
  </w:style>
  <w:style w:type="paragraph" w:customStyle="1" w:styleId="EC0AB975C0004D96B3A8A1E0C31B8D73">
    <w:name w:val="EC0AB975C0004D96B3A8A1E0C31B8D73"/>
  </w:style>
  <w:style w:type="paragraph" w:customStyle="1" w:styleId="B3C4548126B94FACB91BA56B4D8EF05F">
    <w:name w:val="B3C4548126B94FACB91BA56B4D8EF05F"/>
  </w:style>
  <w:style w:type="paragraph" w:customStyle="1" w:styleId="A848BEB5D75140D2A5EBB8D981BF4253">
    <w:name w:val="A848BEB5D75140D2A5EBB8D981BF4253"/>
  </w:style>
  <w:style w:type="paragraph" w:customStyle="1" w:styleId="96E2754032974028B97CBB1B7F151BFD">
    <w:name w:val="96E2754032974028B97CBB1B7F151BFD"/>
  </w:style>
  <w:style w:type="paragraph" w:customStyle="1" w:styleId="35618D252DA1467AAEEBC09C5AE11E24">
    <w:name w:val="35618D252DA1467AAEEBC09C5AE11E24"/>
  </w:style>
  <w:style w:type="paragraph" w:customStyle="1" w:styleId="049A69B7B46346919E633E9C502B9083">
    <w:name w:val="049A69B7B46346919E633E9C502B9083"/>
  </w:style>
  <w:style w:type="paragraph" w:customStyle="1" w:styleId="7033A1FD8125435A97C7453924E83D74">
    <w:name w:val="7033A1FD8125435A97C7453924E83D74"/>
  </w:style>
  <w:style w:type="paragraph" w:customStyle="1" w:styleId="3575A7A4C2A64485B5F999C75A8274E5">
    <w:name w:val="3575A7A4C2A64485B5F999C75A8274E5"/>
  </w:style>
  <w:style w:type="paragraph" w:customStyle="1" w:styleId="EDE0F15C70D84E1FB020D6C60F585A71">
    <w:name w:val="EDE0F15C70D84E1FB020D6C60F585A71"/>
  </w:style>
  <w:style w:type="paragraph" w:customStyle="1" w:styleId="138B9E34888C43DAB99A1FC166C8500A">
    <w:name w:val="138B9E34888C43DAB99A1FC166C8500A"/>
  </w:style>
  <w:style w:type="paragraph" w:customStyle="1" w:styleId="ADBE45198E3C4F4DAC9D60E4EBFDA1DE">
    <w:name w:val="ADBE45198E3C4F4DAC9D60E4EBFDA1DE"/>
  </w:style>
  <w:style w:type="paragraph" w:customStyle="1" w:styleId="00F7B22C7360476ABD901ADA4A6BB8F7">
    <w:name w:val="00F7B22C7360476ABD901ADA4A6BB8F7"/>
  </w:style>
  <w:style w:type="paragraph" w:customStyle="1" w:styleId="746A16ACBCA7496EB164019B5B314BE2">
    <w:name w:val="746A16ACBCA7496EB164019B5B314BE2"/>
  </w:style>
  <w:style w:type="paragraph" w:customStyle="1" w:styleId="068176F90B154B3788FD508B1CC20D48">
    <w:name w:val="068176F90B154B3788FD508B1CC20D48"/>
  </w:style>
  <w:style w:type="paragraph" w:customStyle="1" w:styleId="49799B988EDB4ADBBA438EEBE80A15CA">
    <w:name w:val="49799B988EDB4ADBBA438EEBE80A15CA"/>
  </w:style>
  <w:style w:type="paragraph" w:customStyle="1" w:styleId="8D7D3C98719448FBB453217D4C75BA0F">
    <w:name w:val="8D7D3C98719448FBB453217D4C75BA0F"/>
  </w:style>
  <w:style w:type="paragraph" w:customStyle="1" w:styleId="5893784D6AF046E08E77A66FC4FBCE0D">
    <w:name w:val="5893784D6AF046E08E77A66FC4FBCE0D"/>
  </w:style>
  <w:style w:type="paragraph" w:customStyle="1" w:styleId="6148A2B62A8847DEAF786514FE785EDF">
    <w:name w:val="6148A2B62A8847DEAF786514FE785EDF"/>
  </w:style>
  <w:style w:type="paragraph" w:customStyle="1" w:styleId="DD156B9440C04BE69FD3A0AAAF7C56B6">
    <w:name w:val="DD156B9440C04BE69FD3A0AAAF7C56B6"/>
  </w:style>
  <w:style w:type="paragraph" w:customStyle="1" w:styleId="7D08C9F55F2E4E168FA85E4DC9161788">
    <w:name w:val="7D08C9F55F2E4E168FA85E4DC9161788"/>
  </w:style>
  <w:style w:type="paragraph" w:customStyle="1" w:styleId="2DBE0261C908408FBF653C60F9EE1068">
    <w:name w:val="2DBE0261C908408FBF653C60F9EE1068"/>
  </w:style>
  <w:style w:type="paragraph" w:customStyle="1" w:styleId="DF0CF1E6B7854D7C9D8A27942D84223F">
    <w:name w:val="DF0CF1E6B7854D7C9D8A27942D84223F"/>
  </w:style>
  <w:style w:type="paragraph" w:customStyle="1" w:styleId="B46E5B81104443C29E41BF781DA3BB8C">
    <w:name w:val="B46E5B81104443C29E41BF781DA3BB8C"/>
  </w:style>
  <w:style w:type="paragraph" w:customStyle="1" w:styleId="AEFBB07D49B04B0DA98D990DD08C3261">
    <w:name w:val="AEFBB07D49B04B0DA98D990DD08C3261"/>
    <w:rsid w:val="00A66DDB"/>
  </w:style>
  <w:style w:type="paragraph" w:customStyle="1" w:styleId="09366BD41704418584E29C34ED71140F">
    <w:name w:val="09366BD41704418584E29C34ED71140F"/>
    <w:rsid w:val="00A66DDB"/>
  </w:style>
  <w:style w:type="paragraph" w:customStyle="1" w:styleId="153DBD09F914416C9C471199FFD2D12E">
    <w:name w:val="153DBD09F914416C9C471199FFD2D12E"/>
    <w:rsid w:val="00A66D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01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794167-A4C1-4536-B49E-965A94A70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391EB3-EF77-4D83-BFD6-BBCB02F922A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97B8C85-6F04-47D9-B1BE-B0D0A043E8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minutes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2021-04-28T04:44:00Z</dcterms:created>
  <dcterms:modified xsi:type="dcterms:W3CDTF">2021-04-28T04:44:00Z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