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FB6955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FB6955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24FA9CD9" w:rsidR="007E7141" w:rsidRPr="00C2798A" w:rsidRDefault="003A7DBF" w:rsidP="00C90496">
            <w:pPr>
              <w:pStyle w:val="MeetingInfo"/>
            </w:pPr>
            <w:r>
              <w:t>4/</w:t>
            </w:r>
            <w:r w:rsidR="009971C6">
              <w:t>2</w:t>
            </w:r>
            <w:r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FB6955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A334078" w14:textId="1591FBE9" w:rsidR="00133C8A" w:rsidRDefault="009971C6" w:rsidP="00A95407">
      <w:pPr>
        <w:pStyle w:val="ListNumber"/>
      </w:pPr>
      <w:r>
        <w:t>Nothing due for class next week</w:t>
      </w:r>
    </w:p>
    <w:p w14:paraId="1C79C3E8" w14:textId="5550BC8E" w:rsidR="009971C6" w:rsidRDefault="009971C6" w:rsidP="00A95407">
      <w:pPr>
        <w:pStyle w:val="ListNumber"/>
      </w:pPr>
      <w:r>
        <w:t>Individual report is on the horizon</w:t>
      </w:r>
    </w:p>
    <w:p w14:paraId="4C0B7D5B" w14:textId="77777777" w:rsidR="009971C6" w:rsidRPr="00133C8A" w:rsidRDefault="009971C6" w:rsidP="009971C6">
      <w:pPr>
        <w:pStyle w:val="ListNumber"/>
        <w:numPr>
          <w:ilvl w:val="0"/>
          <w:numId w:val="0"/>
        </w:numPr>
        <w:ind w:left="360"/>
      </w:pP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2F80C56D" w:rsidR="003A7DBF" w:rsidRPr="00424C86" w:rsidRDefault="009971C6" w:rsidP="003A7DBF">
            <w:pPr>
              <w:jc w:val="center"/>
            </w:pPr>
            <w:r>
              <w:t>Nothing</w:t>
            </w:r>
          </w:p>
        </w:tc>
        <w:tc>
          <w:tcPr>
            <w:tcW w:w="1424" w:type="pct"/>
            <w:vAlign w:val="center"/>
          </w:tcPr>
          <w:p w14:paraId="133AD7FD" w14:textId="05EEBB74" w:rsidR="003A7DBF" w:rsidRPr="00424C86" w:rsidRDefault="009971C6" w:rsidP="003A7DBF">
            <w:pPr>
              <w:jc w:val="center"/>
            </w:pPr>
            <w:r>
              <w:t>NA</w:t>
            </w:r>
          </w:p>
        </w:tc>
        <w:tc>
          <w:tcPr>
            <w:tcW w:w="1974" w:type="pct"/>
            <w:vAlign w:val="center"/>
          </w:tcPr>
          <w:p w14:paraId="537CB41D" w14:textId="2AF6FE08" w:rsidR="003A7DBF" w:rsidRPr="00424C86" w:rsidRDefault="009971C6" w:rsidP="003A7DBF">
            <w:pPr>
              <w:jc w:val="center"/>
            </w:pPr>
            <w:r>
              <w:t>NA</w:t>
            </w:r>
          </w:p>
        </w:tc>
      </w:tr>
      <w:tr w:rsidR="003A7DBF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E99F" w14:textId="77777777" w:rsidR="00FB6955" w:rsidRDefault="00FB6955" w:rsidP="00A66B18">
      <w:pPr>
        <w:spacing w:before="0" w:after="0"/>
      </w:pPr>
      <w:r>
        <w:separator/>
      </w:r>
    </w:p>
  </w:endnote>
  <w:endnote w:type="continuationSeparator" w:id="0">
    <w:p w14:paraId="3C91F1D5" w14:textId="77777777" w:rsidR="00FB6955" w:rsidRDefault="00FB695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8F164" w14:textId="77777777" w:rsidR="00FB6955" w:rsidRDefault="00FB6955" w:rsidP="00A66B18">
      <w:pPr>
        <w:spacing w:before="0" w:after="0"/>
      </w:pPr>
      <w:r>
        <w:separator/>
      </w:r>
    </w:p>
  </w:footnote>
  <w:footnote w:type="continuationSeparator" w:id="0">
    <w:p w14:paraId="72F33510" w14:textId="77777777" w:rsidR="00FB6955" w:rsidRDefault="00FB695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0BA90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971C6"/>
    <w:rsid w:val="009A3ECE"/>
    <w:rsid w:val="009D6E13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F4582E"/>
    <w:rsid w:val="00F85275"/>
    <w:rsid w:val="00FB695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F63C08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F63C08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F63C08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F63C08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F63C08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2021-04-28T04:50:00Z</dcterms:created>
  <dcterms:modified xsi:type="dcterms:W3CDTF">2021-04-28T04:50:00Z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