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A63450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A63450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40ECAE5C" w:rsidR="007E7141" w:rsidRPr="00C2798A" w:rsidRDefault="00D83C9B" w:rsidP="00C90496">
            <w:pPr>
              <w:pStyle w:val="MeetingInfo"/>
            </w:pPr>
            <w:r>
              <w:t>3</w:t>
            </w:r>
            <w:r w:rsidR="003A7DBF">
              <w:t>/</w:t>
            </w:r>
            <w:r w:rsidR="00EF10E6">
              <w:t>19</w:t>
            </w:r>
            <w:r w:rsidR="003A7DBF"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A63450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7A334078" w14:textId="00C4D01B" w:rsidR="00133C8A" w:rsidRDefault="00EF10E6" w:rsidP="00A95407">
      <w:pPr>
        <w:pStyle w:val="ListNumber"/>
      </w:pPr>
      <w:r>
        <w:t xml:space="preserve">Team memo for the individual analysis due tonight </w:t>
      </w:r>
    </w:p>
    <w:p w14:paraId="19705056" w14:textId="1D6092AB" w:rsidR="00EF10E6" w:rsidRDefault="00EF10E6" w:rsidP="00EF10E6">
      <w:pPr>
        <w:pStyle w:val="ListNumber2"/>
      </w:pPr>
      <w:r>
        <w:t xml:space="preserve">Ryan </w:t>
      </w:r>
      <w:r w:rsidR="00F81CE2">
        <w:t>Propulsion</w:t>
      </w:r>
      <w:r>
        <w:t xml:space="preserve"> </w:t>
      </w:r>
    </w:p>
    <w:p w14:paraId="4DF8498D" w14:textId="26154079" w:rsidR="00EF10E6" w:rsidRDefault="00EF10E6" w:rsidP="00EF10E6">
      <w:pPr>
        <w:pStyle w:val="ListNumber2"/>
      </w:pPr>
      <w:r>
        <w:t>Dylan is landing gear</w:t>
      </w:r>
    </w:p>
    <w:p w14:paraId="1857386D" w14:textId="269D0FF2" w:rsidR="00EF10E6" w:rsidRDefault="00F81CE2" w:rsidP="00EF10E6">
      <w:pPr>
        <w:pStyle w:val="ListNumber2"/>
      </w:pPr>
      <w:r>
        <w:t xml:space="preserve">G is wings design </w:t>
      </w:r>
    </w:p>
    <w:p w14:paraId="4C0B7D5B" w14:textId="37E9F630" w:rsidR="009971C6" w:rsidRDefault="00F81CE2" w:rsidP="00F81CE2">
      <w:pPr>
        <w:pStyle w:val="ListNumber2"/>
      </w:pPr>
      <w:r>
        <w:t>Aiden is fuselage</w:t>
      </w:r>
    </w:p>
    <w:p w14:paraId="25965593" w14:textId="04C7C001" w:rsidR="00F81CE2" w:rsidRPr="00133C8A" w:rsidRDefault="00F81CE2" w:rsidP="00F81CE2">
      <w:pPr>
        <w:pStyle w:val="ListNumber"/>
      </w:pPr>
      <w:r>
        <w:t>Presentation 3 the final one is due tonight</w:t>
      </w: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3A7DBF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5B798D3E" w:rsidR="003A7DBF" w:rsidRPr="00424C86" w:rsidRDefault="00D83C9B" w:rsidP="003A7DBF">
            <w:pPr>
              <w:jc w:val="center"/>
            </w:pPr>
            <w:r>
              <w:t xml:space="preserve">Final Presentation </w:t>
            </w:r>
          </w:p>
        </w:tc>
        <w:tc>
          <w:tcPr>
            <w:tcW w:w="1424" w:type="pct"/>
            <w:vAlign w:val="center"/>
          </w:tcPr>
          <w:p w14:paraId="133AD7FD" w14:textId="53DAE4ED" w:rsidR="003A7DBF" w:rsidRPr="00424C86" w:rsidRDefault="00D83C9B" w:rsidP="003A7DBF">
            <w:pPr>
              <w:jc w:val="center"/>
            </w:pPr>
            <w:r>
              <w:t xml:space="preserve">Everyone </w:t>
            </w:r>
          </w:p>
        </w:tc>
        <w:tc>
          <w:tcPr>
            <w:tcW w:w="1974" w:type="pct"/>
            <w:vAlign w:val="center"/>
          </w:tcPr>
          <w:p w14:paraId="537CB41D" w14:textId="5ACED3BD" w:rsidR="003A7DBF" w:rsidRPr="00424C86" w:rsidRDefault="00D83C9B" w:rsidP="003A7DBF">
            <w:pPr>
              <w:jc w:val="center"/>
            </w:pPr>
            <w:r>
              <w:t>Tonight</w:t>
            </w:r>
          </w:p>
        </w:tc>
      </w:tr>
      <w:tr w:rsidR="003A7DBF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649030A3" w:rsidR="003A7DBF" w:rsidRPr="00424C86" w:rsidRDefault="00F81CE2" w:rsidP="003A7DBF">
            <w:pPr>
              <w:jc w:val="center"/>
            </w:pPr>
            <w:r>
              <w:t xml:space="preserve">Analytical report </w:t>
            </w:r>
          </w:p>
        </w:tc>
        <w:tc>
          <w:tcPr>
            <w:tcW w:w="1424" w:type="pct"/>
            <w:vAlign w:val="center"/>
          </w:tcPr>
          <w:p w14:paraId="0366B87E" w14:textId="2B957E1E" w:rsidR="003A7DBF" w:rsidRPr="00424C86" w:rsidRDefault="00F81CE2" w:rsidP="003A7DBF">
            <w:pPr>
              <w:jc w:val="center"/>
            </w:pPr>
            <w:r>
              <w:t>Everyone</w:t>
            </w:r>
          </w:p>
        </w:tc>
        <w:tc>
          <w:tcPr>
            <w:tcW w:w="1974" w:type="pct"/>
            <w:vAlign w:val="center"/>
          </w:tcPr>
          <w:p w14:paraId="16C076FE" w14:textId="37E6BA88" w:rsidR="003A7DBF" w:rsidRPr="00424C86" w:rsidRDefault="00F81CE2" w:rsidP="003A7DBF">
            <w:pPr>
              <w:jc w:val="center"/>
            </w:pPr>
            <w:r>
              <w:t>Tonight</w:t>
            </w:r>
          </w:p>
        </w:tc>
      </w:tr>
      <w:tr w:rsidR="003A7DBF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3A7DBF" w:rsidRPr="00424C86" w:rsidRDefault="003A7DBF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49E5F" w14:textId="77777777" w:rsidR="00A63450" w:rsidRDefault="00A63450" w:rsidP="00A66B18">
      <w:pPr>
        <w:spacing w:before="0" w:after="0"/>
      </w:pPr>
      <w:r>
        <w:separator/>
      </w:r>
    </w:p>
  </w:endnote>
  <w:endnote w:type="continuationSeparator" w:id="0">
    <w:p w14:paraId="61E33D49" w14:textId="77777777" w:rsidR="00A63450" w:rsidRDefault="00A6345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9EF2" w14:textId="77777777" w:rsidR="00A63450" w:rsidRDefault="00A63450" w:rsidP="00A66B18">
      <w:pPr>
        <w:spacing w:before="0" w:after="0"/>
      </w:pPr>
      <w:r>
        <w:separator/>
      </w:r>
    </w:p>
  </w:footnote>
  <w:footnote w:type="continuationSeparator" w:id="0">
    <w:p w14:paraId="5E76CCE9" w14:textId="77777777" w:rsidR="00A63450" w:rsidRDefault="00A6345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35FF1A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9971C6"/>
    <w:rsid w:val="009A3ECE"/>
    <w:rsid w:val="009D6E13"/>
    <w:rsid w:val="00A63450"/>
    <w:rsid w:val="00A66B18"/>
    <w:rsid w:val="00A6783B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83C9B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EF10E6"/>
    <w:rsid w:val="00F4582E"/>
    <w:rsid w:val="00F81CE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B21D23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B21D23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B21D23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B21D23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B21D23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A66DDB"/>
    <w:rsid w:val="00B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2021-04-28T04:57:00Z</dcterms:created>
  <dcterms:modified xsi:type="dcterms:W3CDTF">2021-04-28T04:57:00Z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